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072" w14:textId="77777777" w:rsidR="00B15FDE" w:rsidRPr="0088460B" w:rsidRDefault="00B15FDE" w:rsidP="00B15FDE">
      <w:pPr>
        <w:spacing w:after="0" w:line="240" w:lineRule="auto"/>
        <w:ind w:left="708"/>
        <w:rPr>
          <w:rFonts w:ascii="Times New Roman" w:hAnsi="Times New Roman" w:cs="Times New Roman"/>
          <w:smallCaps/>
          <w:sz w:val="20"/>
        </w:rPr>
      </w:pPr>
    </w:p>
    <w:p w14:paraId="140C5AE0" w14:textId="77777777" w:rsidR="00351E15" w:rsidRDefault="00351E15">
      <w:pPr>
        <w:rPr>
          <w:rFonts w:ascii="Times New Roman" w:hAnsi="Times New Roman"/>
          <w:smallCaps/>
          <w:sz w:val="20"/>
        </w:rPr>
      </w:pPr>
    </w:p>
    <w:p w14:paraId="39070576" w14:textId="77777777" w:rsidR="00A37564" w:rsidRDefault="00A37564">
      <w:pPr>
        <w:rPr>
          <w:rFonts w:ascii="Times New Roman" w:hAnsi="Times New Roman"/>
          <w:smallCaps/>
          <w:sz w:val="20"/>
        </w:rPr>
      </w:pPr>
    </w:p>
    <w:p w14:paraId="5D6961A6" w14:textId="77777777" w:rsidR="00E25EDA" w:rsidRPr="00582B45" w:rsidRDefault="00582B45" w:rsidP="00E25EDA">
      <w:pPr>
        <w:jc w:val="center"/>
        <w:rPr>
          <w:rFonts w:ascii="Times New Roman" w:hAnsi="Times New Roman"/>
          <w:b/>
          <w:smallCaps/>
          <w:sz w:val="24"/>
          <w:szCs w:val="24"/>
          <w:lang w:val="en-US"/>
        </w:rPr>
      </w:pPr>
      <w:r>
        <w:rPr>
          <w:rFonts w:ascii="Times New Roman" w:hAnsi="Times New Roman"/>
          <w:b/>
          <w:smallCaps/>
          <w:sz w:val="24"/>
          <w:szCs w:val="24"/>
          <w:lang w:val="en-US"/>
        </w:rPr>
        <w:t xml:space="preserve">e-invoice </w:t>
      </w:r>
      <w:r w:rsidR="002F1155">
        <w:rPr>
          <w:rFonts w:ascii="Times New Roman" w:hAnsi="Times New Roman"/>
          <w:b/>
          <w:smallCaps/>
          <w:sz w:val="24"/>
          <w:szCs w:val="24"/>
          <w:lang w:val="en-US"/>
        </w:rPr>
        <w:t xml:space="preserve">additional information </w:t>
      </w:r>
      <w:r>
        <w:rPr>
          <w:rFonts w:ascii="Times New Roman" w:hAnsi="Times New Roman"/>
          <w:b/>
          <w:smallCaps/>
          <w:sz w:val="24"/>
          <w:szCs w:val="24"/>
          <w:lang w:val="en-US"/>
        </w:rPr>
        <w:t xml:space="preserve"> form</w:t>
      </w:r>
    </w:p>
    <w:p w14:paraId="2ED3F8B8" w14:textId="77777777" w:rsidR="00E16D31" w:rsidRDefault="00E16D31">
      <w:pPr>
        <w:rPr>
          <w:rFonts w:ascii="Times New Roman" w:hAnsi="Times New Roman"/>
          <w:b/>
          <w:smallCaps/>
          <w:sz w:val="20"/>
        </w:rPr>
      </w:pPr>
    </w:p>
    <w:p w14:paraId="14F97566" w14:textId="77777777" w:rsidR="00E16D31" w:rsidRPr="00676F31" w:rsidRDefault="00162582">
      <w:pPr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  <w:lang w:val="en-US"/>
        </w:rPr>
        <w:t>C</w:t>
      </w:r>
      <w:r w:rsidR="00E25EDA">
        <w:rPr>
          <w:rFonts w:ascii="Times New Roman" w:hAnsi="Times New Roman"/>
          <w:b/>
          <w:smallCaps/>
          <w:sz w:val="20"/>
          <w:u w:val="single"/>
          <w:lang w:val="en-US"/>
        </w:rPr>
        <w:t>USTOMER</w:t>
      </w:r>
      <w:r w:rsidR="00582B45">
        <w:rPr>
          <w:rFonts w:ascii="Times New Roman" w:hAnsi="Times New Roman"/>
          <w:b/>
          <w:smallCaps/>
          <w:sz w:val="20"/>
          <w:u w:val="single"/>
          <w:lang w:val="en-US"/>
        </w:rPr>
        <w:t>/PAYER/INVOICE RECIPIENT</w:t>
      </w:r>
      <w:r w:rsidR="00CE39DE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91868" w:rsidRPr="00B91868" w14:paraId="1E22A1A8" w14:textId="77777777" w:rsidTr="00CE39DE">
        <w:trPr>
          <w:trHeight w:val="502"/>
          <w:jc w:val="center"/>
        </w:trPr>
        <w:tc>
          <w:tcPr>
            <w:tcW w:w="2122" w:type="dxa"/>
            <w:vAlign w:val="center"/>
          </w:tcPr>
          <w:p w14:paraId="411999A1" w14:textId="77777777" w:rsidR="00B91868" w:rsidRPr="00E25EDA" w:rsidRDefault="00582B45" w:rsidP="00582B45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Company name</w:t>
            </w:r>
          </w:p>
        </w:tc>
        <w:tc>
          <w:tcPr>
            <w:tcW w:w="6945" w:type="dxa"/>
            <w:shd w:val="clear" w:color="auto" w:fill="E7E6E6" w:themeFill="background2"/>
          </w:tcPr>
          <w:p w14:paraId="0E278B96" w14:textId="77777777" w:rsidR="00B91868" w:rsidRPr="00CE39DE" w:rsidRDefault="00B91868" w:rsidP="00095959">
            <w:pPr>
              <w:jc w:val="right"/>
              <w:rPr>
                <w:rFonts w:ascii="Times New Roman" w:hAnsi="Times New Roman"/>
                <w:b/>
                <w:i/>
                <w:smallCaps/>
                <w:sz w:val="20"/>
                <w:highlight w:val="lightGray"/>
              </w:rPr>
            </w:pPr>
          </w:p>
        </w:tc>
      </w:tr>
      <w:tr w:rsidR="00F63595" w:rsidRPr="00B91868" w14:paraId="42610DD4" w14:textId="77777777" w:rsidTr="00CE39DE">
        <w:trPr>
          <w:trHeight w:val="56"/>
          <w:jc w:val="center"/>
        </w:trPr>
        <w:tc>
          <w:tcPr>
            <w:tcW w:w="2122" w:type="dxa"/>
            <w:vAlign w:val="center"/>
          </w:tcPr>
          <w:p w14:paraId="31A06B4C" w14:textId="77777777"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7240FE1A" w14:textId="77777777" w:rsidR="00F63595" w:rsidRPr="00B91868" w:rsidRDefault="00F63595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1BA07F09" w14:textId="77777777" w:rsidTr="00CE39DE">
        <w:trPr>
          <w:trHeight w:val="472"/>
          <w:jc w:val="center"/>
        </w:trPr>
        <w:tc>
          <w:tcPr>
            <w:tcW w:w="2122" w:type="dxa"/>
            <w:vAlign w:val="center"/>
          </w:tcPr>
          <w:p w14:paraId="205C4487" w14:textId="77777777" w:rsidR="00B91868" w:rsidRPr="00E25EDA" w:rsidRDefault="00582B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Company address</w:t>
            </w:r>
          </w:p>
        </w:tc>
        <w:tc>
          <w:tcPr>
            <w:tcW w:w="6945" w:type="dxa"/>
            <w:shd w:val="clear" w:color="auto" w:fill="E7E6E6" w:themeFill="background2"/>
          </w:tcPr>
          <w:p w14:paraId="0EBD9F9A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7E28B0F6" w14:textId="77777777" w:rsidTr="00CE39DE">
        <w:trPr>
          <w:trHeight w:val="75"/>
          <w:jc w:val="center"/>
        </w:trPr>
        <w:tc>
          <w:tcPr>
            <w:tcW w:w="2122" w:type="dxa"/>
            <w:vAlign w:val="center"/>
          </w:tcPr>
          <w:p w14:paraId="77363690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75D81849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2657CF5B" w14:textId="77777777" w:rsidTr="00CE39DE">
        <w:trPr>
          <w:trHeight w:val="453"/>
          <w:jc w:val="center"/>
        </w:trPr>
        <w:tc>
          <w:tcPr>
            <w:tcW w:w="2122" w:type="dxa"/>
            <w:vAlign w:val="center"/>
          </w:tcPr>
          <w:p w14:paraId="7A19C4BA" w14:textId="77777777" w:rsidR="00B91868" w:rsidRPr="00E25EDA" w:rsidRDefault="002549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 xml:space="preserve">vat </w:t>
            </w:r>
            <w:r w:rsidR="00E25EDA">
              <w:rPr>
                <w:rFonts w:ascii="Times New Roman" w:hAnsi="Times New Roman"/>
                <w:smallCaps/>
                <w:sz w:val="20"/>
                <w:lang w:val="en-US"/>
              </w:rPr>
              <w:t>No.</w:t>
            </w:r>
          </w:p>
        </w:tc>
        <w:tc>
          <w:tcPr>
            <w:tcW w:w="6945" w:type="dxa"/>
            <w:shd w:val="clear" w:color="auto" w:fill="E7E6E6" w:themeFill="background2"/>
          </w:tcPr>
          <w:p w14:paraId="499CFB0C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503CCDC8" w14:textId="77777777" w:rsidTr="00CE39DE">
        <w:trPr>
          <w:trHeight w:val="114"/>
          <w:jc w:val="center"/>
        </w:trPr>
        <w:tc>
          <w:tcPr>
            <w:tcW w:w="2122" w:type="dxa"/>
            <w:vAlign w:val="center"/>
          </w:tcPr>
          <w:p w14:paraId="11BAA14A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3FCA5572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2ECCBE2E" w14:textId="77777777" w:rsidTr="00CE39DE">
        <w:trPr>
          <w:trHeight w:val="449"/>
          <w:jc w:val="center"/>
        </w:trPr>
        <w:tc>
          <w:tcPr>
            <w:tcW w:w="2122" w:type="dxa"/>
            <w:vAlign w:val="center"/>
          </w:tcPr>
          <w:p w14:paraId="47AF438D" w14:textId="77777777" w:rsidR="00B91868" w:rsidRPr="00E25EDA" w:rsidRDefault="00B11A78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ident.</w:t>
            </w:r>
            <w:r w:rsidR="00E25EDA">
              <w:rPr>
                <w:rFonts w:ascii="Times New Roman" w:hAnsi="Times New Roman"/>
                <w:smallCaps/>
                <w:sz w:val="20"/>
                <w:lang w:val="en-US"/>
              </w:rPr>
              <w:t xml:space="preserve"> No.</w:t>
            </w:r>
          </w:p>
        </w:tc>
        <w:tc>
          <w:tcPr>
            <w:tcW w:w="6945" w:type="dxa"/>
            <w:shd w:val="clear" w:color="auto" w:fill="E7E6E6" w:themeFill="background2"/>
          </w:tcPr>
          <w:p w14:paraId="29BF6685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CE39DE" w:rsidRPr="00B91868" w14:paraId="0B106993" w14:textId="77777777" w:rsidTr="00CE39DE">
        <w:trPr>
          <w:trHeight w:val="166"/>
          <w:jc w:val="center"/>
        </w:trPr>
        <w:tc>
          <w:tcPr>
            <w:tcW w:w="2122" w:type="dxa"/>
            <w:vAlign w:val="center"/>
          </w:tcPr>
          <w:p w14:paraId="7FA8B795" w14:textId="77777777" w:rsidR="00CE39DE" w:rsidRPr="0095441C" w:rsidRDefault="00CE39DE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0697DD46" w14:textId="77777777" w:rsidR="00CE39DE" w:rsidRPr="00B91868" w:rsidRDefault="00CE39DE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  <w:tr w:rsidR="00B91868" w:rsidRPr="00B91868" w14:paraId="77F890ED" w14:textId="77777777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14:paraId="0FAEE726" w14:textId="77777777" w:rsidR="00E25EDA" w:rsidRPr="00E25EDA" w:rsidRDefault="00254945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e-mail</w:t>
            </w:r>
            <w:r w:rsidR="00162582">
              <w:rPr>
                <w:rFonts w:ascii="Times New Roman" w:hAnsi="Times New Roman"/>
                <w:smallCaps/>
                <w:sz w:val="20"/>
                <w:lang w:val="en-US"/>
              </w:rPr>
              <w:t>:</w:t>
            </w:r>
          </w:p>
        </w:tc>
        <w:tc>
          <w:tcPr>
            <w:tcW w:w="6945" w:type="dxa"/>
            <w:shd w:val="clear" w:color="auto" w:fill="E7E6E6" w:themeFill="background2"/>
          </w:tcPr>
          <w:p w14:paraId="43E65FDE" w14:textId="77777777" w:rsidR="00B91868" w:rsidRPr="00B91868" w:rsidRDefault="00B91868" w:rsidP="00095959">
            <w:pPr>
              <w:jc w:val="right"/>
              <w:rPr>
                <w:rFonts w:ascii="Times New Roman" w:hAnsi="Times New Roman"/>
                <w:b/>
                <w:smallCaps/>
                <w:sz w:val="20"/>
              </w:rPr>
            </w:pPr>
          </w:p>
        </w:tc>
      </w:tr>
    </w:tbl>
    <w:p w14:paraId="15DCC6AA" w14:textId="77777777" w:rsidR="00E16D31" w:rsidRDefault="00E16D31" w:rsidP="00E16D31">
      <w:pPr>
        <w:rPr>
          <w:rFonts w:ascii="Times New Roman" w:hAnsi="Times New Roman"/>
          <w:b/>
          <w:smallCaps/>
          <w:sz w:val="20"/>
        </w:rPr>
      </w:pPr>
    </w:p>
    <w:p w14:paraId="51BE3742" w14:textId="77777777" w:rsidR="00B91868" w:rsidRPr="00676F31" w:rsidRDefault="00FA36FF" w:rsidP="00E16D31">
      <w:pPr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  <w:lang w:val="en-US"/>
        </w:rPr>
        <w:t>APPLICANT</w:t>
      </w:r>
      <w:r w:rsidR="00E16D31" w:rsidRPr="00676F31">
        <w:rPr>
          <w:rFonts w:ascii="Times New Roman" w:hAnsi="Times New Roman"/>
          <w:b/>
          <w:smallCaps/>
          <w:sz w:val="20"/>
          <w:u w:val="single"/>
        </w:rPr>
        <w:t>:</w:t>
      </w:r>
    </w:p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B91868" w:rsidRPr="0095441C" w14:paraId="081BCF9C" w14:textId="77777777" w:rsidTr="00CE39DE">
        <w:trPr>
          <w:trHeight w:val="491"/>
          <w:jc w:val="center"/>
        </w:trPr>
        <w:tc>
          <w:tcPr>
            <w:tcW w:w="2122" w:type="dxa"/>
            <w:vAlign w:val="center"/>
          </w:tcPr>
          <w:p w14:paraId="095AAE1B" w14:textId="77777777" w:rsidR="00B91868" w:rsidRPr="00FA36FF" w:rsidRDefault="00964124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r>
              <w:rPr>
                <w:rFonts w:ascii="Times New Roman" w:hAnsi="Times New Roman"/>
                <w:smallCaps/>
                <w:sz w:val="20"/>
                <w:lang w:val="en-US"/>
              </w:rPr>
              <w:t>name and surname</w:t>
            </w:r>
          </w:p>
        </w:tc>
        <w:tc>
          <w:tcPr>
            <w:tcW w:w="6945" w:type="dxa"/>
            <w:shd w:val="clear" w:color="auto" w:fill="E7E6E6" w:themeFill="background2"/>
          </w:tcPr>
          <w:p w14:paraId="76D5EE17" w14:textId="77777777"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F63595" w:rsidRPr="0095441C" w14:paraId="408DFEA7" w14:textId="77777777" w:rsidTr="00CE39DE">
        <w:trPr>
          <w:trHeight w:val="204"/>
          <w:jc w:val="center"/>
        </w:trPr>
        <w:tc>
          <w:tcPr>
            <w:tcW w:w="2122" w:type="dxa"/>
            <w:vAlign w:val="center"/>
          </w:tcPr>
          <w:p w14:paraId="2DF852D6" w14:textId="77777777" w:rsidR="00F63595" w:rsidRPr="0095441C" w:rsidRDefault="00F63595" w:rsidP="00CE39DE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2A8EBA4E" w14:textId="77777777" w:rsidR="00F63595" w:rsidRPr="0095441C" w:rsidRDefault="00F63595" w:rsidP="007F428B">
            <w:pPr>
              <w:jc w:val="right"/>
              <w:rPr>
                <w:rFonts w:ascii="Times New Roman" w:hAnsi="Times New Roman"/>
                <w:smallCaps/>
                <w:sz w:val="20"/>
                <w:highlight w:val="lightGray"/>
              </w:rPr>
            </w:pPr>
          </w:p>
        </w:tc>
      </w:tr>
      <w:tr w:rsidR="00B91868" w:rsidRPr="0095441C" w14:paraId="609A8096" w14:textId="77777777" w:rsidTr="00CE39DE">
        <w:trPr>
          <w:trHeight w:val="474"/>
          <w:jc w:val="center"/>
        </w:trPr>
        <w:tc>
          <w:tcPr>
            <w:tcW w:w="2122" w:type="dxa"/>
            <w:vAlign w:val="center"/>
          </w:tcPr>
          <w:p w14:paraId="226F2EFA" w14:textId="77777777" w:rsidR="00B91868" w:rsidRPr="00FA36FF" w:rsidRDefault="00964124" w:rsidP="00CE39DE">
            <w:pPr>
              <w:rPr>
                <w:rFonts w:ascii="Times New Roman" w:hAnsi="Times New Roman"/>
                <w:smallCaps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mallCaps/>
                <w:sz w:val="20"/>
                <w:lang w:val="en-US"/>
              </w:rPr>
              <w:t>tel</w:t>
            </w:r>
            <w:proofErr w:type="spellEnd"/>
          </w:p>
        </w:tc>
        <w:tc>
          <w:tcPr>
            <w:tcW w:w="6945" w:type="dxa"/>
            <w:shd w:val="clear" w:color="auto" w:fill="E7E6E6" w:themeFill="background2"/>
          </w:tcPr>
          <w:p w14:paraId="1E69EC49" w14:textId="77777777" w:rsidR="00B91868" w:rsidRPr="0095441C" w:rsidRDefault="00B91868" w:rsidP="007F428B">
            <w:pPr>
              <w:jc w:val="right"/>
              <w:rPr>
                <w:rFonts w:ascii="Times New Roman" w:hAnsi="Times New Roman"/>
                <w:smallCaps/>
                <w:sz w:val="20"/>
              </w:rPr>
            </w:pPr>
          </w:p>
        </w:tc>
      </w:tr>
    </w:tbl>
    <w:p w14:paraId="2243F30E" w14:textId="77777777" w:rsidR="00E16D31" w:rsidRPr="0095441C" w:rsidRDefault="00E16D31" w:rsidP="00E16D31">
      <w:pPr>
        <w:rPr>
          <w:rFonts w:ascii="Times New Roman" w:hAnsi="Times New Roman"/>
          <w:smallCaps/>
          <w:sz w:val="20"/>
        </w:rPr>
      </w:pPr>
    </w:p>
    <w:p w14:paraId="23D01D87" w14:textId="77777777" w:rsidR="00E16D31" w:rsidRPr="00162582" w:rsidRDefault="00162582" w:rsidP="00E16D31">
      <w:pPr>
        <w:rPr>
          <w:rFonts w:ascii="Times New Roman" w:hAnsi="Times New Roman"/>
          <w:smallCaps/>
          <w:sz w:val="20"/>
          <w:lang w:val="en-US"/>
        </w:rPr>
      </w:pP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CAE23" wp14:editId="59D135C0">
                <wp:simplePos x="0" y="0"/>
                <wp:positionH relativeFrom="column">
                  <wp:posOffset>4327383</wp:posOffset>
                </wp:positionH>
                <wp:positionV relativeFrom="paragraph">
                  <wp:posOffset>12463</wp:posOffset>
                </wp:positionV>
                <wp:extent cx="109855" cy="124460"/>
                <wp:effectExtent l="0" t="0" r="444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5FED" id="Rectangle 6" o:spid="_x0000_s1026" style="position:absolute;margin-left:340.75pt;margin-top:1pt;width:8.6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7FA10" wp14:editId="2F11268F">
                <wp:simplePos x="0" y="0"/>
                <wp:positionH relativeFrom="column">
                  <wp:posOffset>2982576</wp:posOffset>
                </wp:positionH>
                <wp:positionV relativeFrom="paragraph">
                  <wp:posOffset>26736</wp:posOffset>
                </wp:positionV>
                <wp:extent cx="109855" cy="124460"/>
                <wp:effectExtent l="0" t="0" r="444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924E" id="Rectangle 2" o:spid="_x0000_s1026" style="position:absolute;margin-left:234.85pt;margin-top:2.1pt;width:8.6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10142" wp14:editId="019A1B7E">
                <wp:simplePos x="0" y="0"/>
                <wp:positionH relativeFrom="column">
                  <wp:posOffset>1591774</wp:posOffset>
                </wp:positionH>
                <wp:positionV relativeFrom="paragraph">
                  <wp:posOffset>6189</wp:posOffset>
                </wp:positionV>
                <wp:extent cx="109855" cy="124460"/>
                <wp:effectExtent l="0" t="0" r="444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B0B2" id="Rectangle 7" o:spid="_x0000_s1026" style="position:absolute;margin-left:125.35pt;margin-top:.5pt;width:8.6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" filled="f" strokecolor="black [3213]" strokeweight="1pt">
                <v:path arrowok="t"/>
              </v:rect>
            </w:pict>
          </mc:Fallback>
        </mc:AlternateContent>
      </w:r>
      <w:r w:rsidR="00307253">
        <w:rPr>
          <w:rFonts w:ascii="Times New Roman" w:hAnsi="Times New Roman"/>
          <w:smallCaps/>
          <w:sz w:val="20"/>
          <w:lang w:val="en-US"/>
        </w:rPr>
        <w:t xml:space="preserve"> IN THE CAPACITY OF</w:t>
      </w:r>
      <w:r w:rsidR="00E16D31" w:rsidRPr="0095441C">
        <w:rPr>
          <w:rFonts w:ascii="Times New Roman" w:hAnsi="Times New Roman"/>
          <w:smallCaps/>
          <w:sz w:val="20"/>
        </w:rPr>
        <w:t xml:space="preserve"> :          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307253">
        <w:rPr>
          <w:rFonts w:ascii="Times New Roman" w:hAnsi="Times New Roman"/>
          <w:smallCaps/>
          <w:sz w:val="20"/>
          <w:lang w:val="en-US"/>
        </w:rPr>
        <w:t>DIRECTOR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E16D31" w:rsidRPr="0095441C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SHIP AGENT</w:t>
      </w:r>
      <w:r w:rsidR="00E16D31" w:rsidRPr="0095441C">
        <w:rPr>
          <w:rFonts w:ascii="Times New Roman" w:hAnsi="Times New Roman"/>
          <w:smallCaps/>
          <w:sz w:val="20"/>
        </w:rPr>
        <w:t xml:space="preserve"> </w:t>
      </w:r>
      <w:r w:rsidR="00E16D31" w:rsidRPr="0095441C">
        <w:rPr>
          <w:rFonts w:ascii="Times New Roman" w:hAnsi="Times New Roman"/>
          <w:smallCaps/>
          <w:sz w:val="20"/>
        </w:rPr>
        <w:tab/>
      </w:r>
      <w:r w:rsidR="00E16D31" w:rsidRPr="0095441C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ATTOURNEY</w:t>
      </w:r>
    </w:p>
    <w:p w14:paraId="02099BCA" w14:textId="77777777" w:rsidR="00E16D31" w:rsidRPr="00E16D31" w:rsidRDefault="00E16D31" w:rsidP="00E16D31">
      <w:pPr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</w:rPr>
        <w:tab/>
      </w:r>
    </w:p>
    <w:p w14:paraId="45AA3C65" w14:textId="77777777" w:rsidR="00030D32" w:rsidRDefault="00C771EF" w:rsidP="00A866A2">
      <w:pPr>
        <w:spacing w:line="360" w:lineRule="auto"/>
        <w:rPr>
          <w:rFonts w:ascii="Times New Roman" w:hAnsi="Times New Roman"/>
          <w:b/>
          <w:smallCaps/>
          <w:sz w:val="20"/>
        </w:rPr>
      </w:pPr>
      <w:r>
        <w:rPr>
          <w:rFonts w:ascii="Times New Roman" w:hAnsi="Times New Roman"/>
          <w:b/>
          <w:smallCaps/>
          <w:sz w:val="20"/>
          <w:lang w:val="en-US"/>
        </w:rPr>
        <w:t>I hereby declare that</w:t>
      </w:r>
      <w:r w:rsidR="00030D32" w:rsidRPr="00030D32">
        <w:rPr>
          <w:rFonts w:ascii="Times New Roman" w:hAnsi="Times New Roman"/>
          <w:b/>
          <w:smallCaps/>
          <w:sz w:val="20"/>
        </w:rPr>
        <w:t>:</w:t>
      </w:r>
    </w:p>
    <w:p w14:paraId="2EDBC862" w14:textId="77777777" w:rsidR="00030D32" w:rsidRDefault="00B11A78" w:rsidP="00D42DC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noProof/>
          <w:sz w:val="20"/>
          <w:lang w:val="en-US" w:eastAsia="bg-BG"/>
        </w:rPr>
        <w:t>I would like to receive e-invoice from Bulgarian Ports Infrastructure Company to</w:t>
      </w:r>
      <w:r w:rsidR="00D42DCE">
        <w:rPr>
          <w:rFonts w:ascii="Times New Roman" w:hAnsi="Times New Roman"/>
          <w:smallCaps/>
          <w:sz w:val="20"/>
        </w:rPr>
        <w:t xml:space="preserve"> :</w:t>
      </w:r>
    </w:p>
    <w:p w14:paraId="40A33257" w14:textId="77777777" w:rsidR="00D42DCE" w:rsidRPr="00B11A78" w:rsidRDefault="002F1155" w:rsidP="00D42DCE">
      <w:pPr>
        <w:pStyle w:val="ListParagraph"/>
        <w:spacing w:line="360" w:lineRule="auto"/>
        <w:ind w:left="1416"/>
        <w:rPr>
          <w:rFonts w:ascii="Times New Roman" w:hAnsi="Times New Roman"/>
          <w:smallCaps/>
          <w:sz w:val="20"/>
          <w:lang w:val="en-US"/>
        </w:rPr>
      </w:pP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D7470" wp14:editId="5508A0FD">
                <wp:simplePos x="0" y="0"/>
                <wp:positionH relativeFrom="column">
                  <wp:posOffset>1877335</wp:posOffset>
                </wp:positionH>
                <wp:positionV relativeFrom="paragraph">
                  <wp:posOffset>8169</wp:posOffset>
                </wp:positionV>
                <wp:extent cx="3432175" cy="1981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2175" cy="198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9553B" id="Rectangle 11" o:spid="_x0000_s1026" style="position:absolute;margin-left:147.8pt;margin-top:.65pt;width:270.25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" fillcolor="#f2f2f2 [3052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E702" wp14:editId="07EF18D6">
                <wp:simplePos x="0" y="0"/>
                <wp:positionH relativeFrom="column">
                  <wp:posOffset>573386</wp:posOffset>
                </wp:positionH>
                <wp:positionV relativeFrom="paragraph">
                  <wp:posOffset>5307</wp:posOffset>
                </wp:positionV>
                <wp:extent cx="109855" cy="124460"/>
                <wp:effectExtent l="0" t="0" r="444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C6A7" id="Rectangle 3" o:spid="_x0000_s1026" style="position:absolute;margin-left:45.15pt;margin-top:.4pt;width:8.6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88CCD" wp14:editId="495E841E">
                <wp:simplePos x="0" y="0"/>
                <wp:positionH relativeFrom="column">
                  <wp:posOffset>566562</wp:posOffset>
                </wp:positionH>
                <wp:positionV relativeFrom="paragraph">
                  <wp:posOffset>6899</wp:posOffset>
                </wp:positionV>
                <wp:extent cx="109855" cy="123825"/>
                <wp:effectExtent l="0" t="0" r="444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2BFD6" id="Rectangle 4" o:spid="_x0000_s1026" style="position:absolute;margin-left:44.6pt;margin-top:.55pt;width:8.6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  <w:r w:rsidR="00B11A78">
        <w:rPr>
          <w:rFonts w:ascii="Times New Roman" w:hAnsi="Times New Roman"/>
          <w:smallCaps/>
          <w:sz w:val="20"/>
          <w:lang w:val="en-US"/>
        </w:rPr>
        <w:t>another e-mail</w:t>
      </w:r>
    </w:p>
    <w:p w14:paraId="4FCF0C2C" w14:textId="77777777" w:rsidR="00A2150D" w:rsidRPr="00B11A78" w:rsidRDefault="00A2150D" w:rsidP="00A215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 w:rsidRPr="00B11A78">
        <w:rPr>
          <w:rFonts w:ascii="Times New Roman" w:hAnsi="Times New Roman"/>
          <w:smallCaps/>
          <w:sz w:val="20"/>
        </w:rPr>
        <w:t xml:space="preserve">I hereby agree that I will notify the </w:t>
      </w:r>
      <w:r>
        <w:rPr>
          <w:rFonts w:ascii="Times New Roman" w:hAnsi="Times New Roman"/>
          <w:smallCaps/>
          <w:sz w:val="20"/>
          <w:lang w:val="en-US"/>
        </w:rPr>
        <w:t>BPI Co.</w:t>
      </w:r>
      <w:r w:rsidRPr="00B11A78">
        <w:rPr>
          <w:rFonts w:ascii="Times New Roman" w:hAnsi="Times New Roman"/>
          <w:smallCaps/>
          <w:sz w:val="20"/>
        </w:rPr>
        <w:t xml:space="preserve"> of any changes to the information provided</w:t>
      </w:r>
    </w:p>
    <w:p w14:paraId="5512C249" w14:textId="77777777" w:rsidR="00A2150D" w:rsidRPr="00A2150D" w:rsidRDefault="00A2150D" w:rsidP="00A2150D">
      <w:pPr>
        <w:pStyle w:val="ListParagraph"/>
        <w:spacing w:line="360" w:lineRule="auto"/>
        <w:rPr>
          <w:rFonts w:ascii="Times New Roman" w:hAnsi="Times New Roman"/>
          <w:smallCaps/>
          <w:sz w:val="20"/>
          <w:lang w:val="en-US"/>
        </w:rPr>
      </w:pPr>
      <w:r>
        <w:rPr>
          <w:rFonts w:ascii="Times New Roman" w:hAnsi="Times New Roman"/>
          <w:smallCaps/>
          <w:sz w:val="20"/>
        </w:rPr>
        <w:t>herein.</w:t>
      </w:r>
    </w:p>
    <w:p w14:paraId="4BB43D3D" w14:textId="77777777" w:rsidR="00A2150D" w:rsidRDefault="00B11A78" w:rsidP="00A215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mallCaps/>
          <w:sz w:val="20"/>
        </w:rPr>
      </w:pPr>
      <w:r w:rsidRPr="00B11A78">
        <w:rPr>
          <w:rFonts w:ascii="Times New Roman" w:hAnsi="Times New Roman"/>
          <w:smallCaps/>
          <w:sz w:val="20"/>
        </w:rPr>
        <w:t>By signing this</w:t>
      </w:r>
      <w:r w:rsidRPr="00B11A78">
        <w:rPr>
          <w:rFonts w:ascii="Times New Roman" w:hAnsi="Times New Roman"/>
          <w:smallCaps/>
          <w:sz w:val="20"/>
          <w:lang w:val="en-US"/>
        </w:rPr>
        <w:t xml:space="preserve"> </w:t>
      </w:r>
      <w:r w:rsidRPr="00B11A78">
        <w:rPr>
          <w:rFonts w:ascii="Times New Roman" w:hAnsi="Times New Roman"/>
          <w:smallCaps/>
          <w:sz w:val="20"/>
        </w:rPr>
        <w:t xml:space="preserve">form I hereby guarantee that the data provided herein is true and correct. </w:t>
      </w:r>
    </w:p>
    <w:p w14:paraId="5C9E3B61" w14:textId="77777777" w:rsidR="00574CC2" w:rsidRPr="00A2150D" w:rsidRDefault="00FA36FF" w:rsidP="00A2150D">
      <w:pPr>
        <w:spacing w:line="360" w:lineRule="auto"/>
        <w:rPr>
          <w:rFonts w:ascii="Times New Roman" w:hAnsi="Times New Roman"/>
          <w:smallCaps/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F3F40" wp14:editId="602A579C">
                <wp:simplePos x="0" y="0"/>
                <wp:positionH relativeFrom="column">
                  <wp:posOffset>382582</wp:posOffset>
                </wp:positionH>
                <wp:positionV relativeFrom="paragraph">
                  <wp:posOffset>318078</wp:posOffset>
                </wp:positionV>
                <wp:extent cx="1623695" cy="1974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974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3447" id="Rectangle 13" o:spid="_x0000_s1026" style="position:absolute;margin-left:30.1pt;margin-top:25.05pt;width:127.85pt;height:1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" fillcolor="#e7e6e6 [3214]" stroked="f" strokeweight="1pt">
                <v:path arrowok="t"/>
              </v:rect>
            </w:pict>
          </mc:Fallback>
        </mc:AlternateContent>
      </w:r>
    </w:p>
    <w:p w14:paraId="3D58D97F" w14:textId="77D53AB3" w:rsidR="00351E15" w:rsidRDefault="00A2150D" w:rsidP="00CE39DE">
      <w:pPr>
        <w:pStyle w:val="ListParagraph"/>
        <w:spacing w:line="360" w:lineRule="auto"/>
        <w:ind w:hanging="720"/>
        <w:rPr>
          <w:rFonts w:ascii="Times New Roman" w:hAnsi="Times New Roman"/>
          <w:smallCaps/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6FE1F3" wp14:editId="063BFECC">
                <wp:simplePos x="0" y="0"/>
                <wp:positionH relativeFrom="column">
                  <wp:posOffset>3112334</wp:posOffset>
                </wp:positionH>
                <wp:positionV relativeFrom="paragraph">
                  <wp:posOffset>5185</wp:posOffset>
                </wp:positionV>
                <wp:extent cx="2415540" cy="19748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5540" cy="1974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817BC" id="Rectangle 14" o:spid="_x0000_s1026" style="position:absolute;margin-left:245.05pt;margin-top:.4pt;width:190.2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" fillcolor="#e7e6e6 [3214]" stroked="f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mallCaps/>
          <w:sz w:val="20"/>
          <w:lang w:val="en-US"/>
        </w:rPr>
        <w:t>date</w:t>
      </w:r>
      <w:r w:rsidR="00A62558">
        <w:rPr>
          <w:rFonts w:ascii="Times New Roman" w:hAnsi="Times New Roman"/>
          <w:smallCaps/>
          <w:sz w:val="20"/>
        </w:rPr>
        <w:t>:</w:t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574CC2">
        <w:rPr>
          <w:rFonts w:ascii="Times New Roman" w:hAnsi="Times New Roman"/>
          <w:smallCaps/>
          <w:sz w:val="20"/>
        </w:rPr>
        <w:tab/>
      </w:r>
      <w:r w:rsidR="00A62558">
        <w:rPr>
          <w:rFonts w:ascii="Times New Roman" w:hAnsi="Times New Roman"/>
          <w:smallCaps/>
          <w:sz w:val="20"/>
        </w:rPr>
        <w:tab/>
      </w:r>
      <w:r w:rsidR="00A62558"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  <w:lang w:val="en-US"/>
        </w:rPr>
        <w:t>Signed by</w:t>
      </w:r>
      <w:r w:rsidR="00574CC2">
        <w:rPr>
          <w:rFonts w:ascii="Times New Roman" w:hAnsi="Times New Roman"/>
          <w:smallCaps/>
          <w:sz w:val="20"/>
        </w:rPr>
        <w:t>:</w:t>
      </w:r>
    </w:p>
    <w:p w14:paraId="4A39D6D8" w14:textId="27F3F303" w:rsidR="000F737E" w:rsidRPr="000F737E" w:rsidRDefault="000F737E" w:rsidP="000F737E"/>
    <w:p w14:paraId="54BE8C0F" w14:textId="2D1010B7" w:rsidR="000F737E" w:rsidRPr="000F737E" w:rsidRDefault="000F737E" w:rsidP="000F737E"/>
    <w:p w14:paraId="5C5DFA38" w14:textId="1C5529F6" w:rsidR="000F737E" w:rsidRPr="000F737E" w:rsidRDefault="000F737E" w:rsidP="000F737E"/>
    <w:p w14:paraId="0A378043" w14:textId="77777777" w:rsidR="000F737E" w:rsidRPr="000F737E" w:rsidRDefault="000F737E" w:rsidP="000F737E"/>
    <w:sectPr w:rsidR="000F737E" w:rsidRPr="000F737E" w:rsidSect="00A21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81" w:bottom="357" w:left="1412" w:header="568" w:footer="107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B7A7" w14:textId="77777777" w:rsidR="00FA5781" w:rsidRDefault="00FA5781" w:rsidP="003A1947">
      <w:pPr>
        <w:spacing w:after="0" w:line="240" w:lineRule="auto"/>
      </w:pPr>
      <w:r>
        <w:separator/>
      </w:r>
    </w:p>
  </w:endnote>
  <w:endnote w:type="continuationSeparator" w:id="0">
    <w:p w14:paraId="182A6886" w14:textId="77777777" w:rsidR="00FA5781" w:rsidRDefault="00FA5781" w:rsidP="003A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C55" w14:textId="77777777" w:rsidR="000F737E" w:rsidRDefault="000F7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BDDB" w14:textId="77777777" w:rsidR="00A37564" w:rsidRPr="00851B34" w:rsidRDefault="00851B34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Bulgarian Ports Infrastructure Company, 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3A1947"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ab/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Vessel Traffic Service Authority</w:t>
    </w:r>
  </w:p>
  <w:p w14:paraId="0D4D2B6A" w14:textId="4D6C11AC" w:rsidR="003A1947" w:rsidRPr="00676F31" w:rsidRDefault="00A37564" w:rsidP="00A37564">
    <w:pPr>
      <w:pStyle w:val="Footer"/>
      <w:tabs>
        <w:tab w:val="clear" w:pos="4536"/>
        <w:tab w:val="center" w:pos="4111"/>
      </w:tabs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9000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Varna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5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Primorski</w:t>
    </w:r>
    <w:proofErr w:type="spellEnd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blvd.</w:t>
    </w:r>
    <w:proofErr w:type="spellEnd"/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proofErr w:type="spellStart"/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tel</w:t>
    </w:r>
    <w:proofErr w:type="spellEnd"/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.  +359 52 685 942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 xml:space="preserve">,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е-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mail</w:t>
    </w:r>
    <w:r w:rsidR="000F737E" w:rsidRPr="000F737E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office.vtmis@bgports.bg</w:t>
    </w:r>
    <w:r w:rsidR="00B345CC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,</w:t>
    </w:r>
    <w:r w:rsidRP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743899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fax</w:t>
    </w:r>
    <w:r w:rsidRPr="00676F31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+359 52 632 832</w:t>
    </w:r>
  </w:p>
  <w:p w14:paraId="64874577" w14:textId="77777777" w:rsidR="003A1947" w:rsidRPr="00A37564" w:rsidRDefault="00A21C61" w:rsidP="00A21C61">
    <w:pPr>
      <w:pStyle w:val="Footer"/>
      <w:tabs>
        <w:tab w:val="center" w:pos="4606"/>
      </w:tabs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</w:pPr>
    <w:r>
      <w:tab/>
    </w:r>
    <w:hyperlink r:id="rId1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www.bgports.bg</w:t>
      </w:r>
    </w:hyperlink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  <w:lang w:val="en-US"/>
      </w:rPr>
      <w:t>;</w:t>
    </w:r>
    <w:r w:rsidR="00A3756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hyperlink r:id="rId2" w:history="1">
      <w:r w:rsidR="00A37564" w:rsidRPr="00E45E6F">
        <w:rPr>
          <w:rStyle w:val="Hyperlink"/>
          <w:rFonts w:ascii="Times New Roman" w:hAnsi="Times New Roman" w:cs="Times New Roman"/>
          <w:i/>
          <w:sz w:val="20"/>
          <w:szCs w:val="20"/>
          <w:lang w:val="en-US"/>
        </w:rPr>
        <w:t>www.vtmis.bg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72C" w14:textId="77777777" w:rsidR="000F737E" w:rsidRDefault="000F7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571A" w14:textId="77777777" w:rsidR="00FA5781" w:rsidRDefault="00FA5781" w:rsidP="003A1947">
      <w:pPr>
        <w:spacing w:after="0" w:line="240" w:lineRule="auto"/>
      </w:pPr>
      <w:r>
        <w:separator/>
      </w:r>
    </w:p>
  </w:footnote>
  <w:footnote w:type="continuationSeparator" w:id="0">
    <w:p w14:paraId="7D15D273" w14:textId="77777777" w:rsidR="00FA5781" w:rsidRDefault="00FA5781" w:rsidP="003A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0A45" w14:textId="77777777" w:rsidR="000F737E" w:rsidRDefault="000F7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ED97" w14:textId="77777777" w:rsidR="00A37564" w:rsidRDefault="002F1155">
    <w:pPr>
      <w:pStyle w:val="Header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7F1122" wp14:editId="08C1099D">
              <wp:simplePos x="0" y="0"/>
              <wp:positionH relativeFrom="column">
                <wp:posOffset>4200525</wp:posOffset>
              </wp:positionH>
              <wp:positionV relativeFrom="paragraph">
                <wp:posOffset>82550</wp:posOffset>
              </wp:positionV>
              <wp:extent cx="2048510" cy="346075"/>
              <wp:effectExtent l="0" t="0" r="2794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9E53D" w14:textId="77777777" w:rsidR="00A37564" w:rsidRPr="00162582" w:rsidRDefault="00162582" w:rsidP="00A37564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Form </w:t>
                          </w:r>
                          <w:r w:rsidR="00366643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2</w:t>
                          </w:r>
                          <w:r w:rsidR="00A37564" w:rsidRPr="00D8782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2F115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–</w:t>
                          </w:r>
                          <w:r w:rsidR="00A37564" w:rsidRPr="00D8782A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2F1155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additional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F1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75pt;margin-top:6.5pt;width:161.3pt;height:2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">
              <v:textbox>
                <w:txbxContent>
                  <w:p w14:paraId="2DD9E53D" w14:textId="77777777" w:rsidR="00A37564" w:rsidRPr="00162582" w:rsidRDefault="00162582" w:rsidP="00A37564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Form </w:t>
                    </w:r>
                    <w:r w:rsidR="00366643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2</w:t>
                    </w:r>
                    <w:r w:rsidR="00A37564" w:rsidRPr="00D8782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2F1155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–</w:t>
                    </w:r>
                    <w:r w:rsidR="00A37564" w:rsidRPr="00D8782A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2F1155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additional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1B34" w:rsidRPr="00851B34">
      <w:rPr>
        <w:noProof/>
        <w:lang w:eastAsia="bg-BG"/>
      </w:rPr>
      <w:drawing>
        <wp:inline distT="0" distB="0" distL="0" distR="0" wp14:anchorId="709A91B7" wp14:editId="74D516D5">
          <wp:extent cx="1849120" cy="429895"/>
          <wp:effectExtent l="0" t="0" r="0" b="8255"/>
          <wp:docPr id="8" name="Picture 8" descr="C:\Users\NY\AppData\Local\Temp\pid-10896\kot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Y\AppData\Local\Temp\pid-10896\kotva 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5FCF" w14:textId="77777777" w:rsidR="000F737E" w:rsidRDefault="000F7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638"/>
    <w:multiLevelType w:val="hybridMultilevel"/>
    <w:tmpl w:val="F4FE6E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9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07"/>
    <w:rsid w:val="00010A96"/>
    <w:rsid w:val="00030D32"/>
    <w:rsid w:val="000748EE"/>
    <w:rsid w:val="00091B07"/>
    <w:rsid w:val="000F737E"/>
    <w:rsid w:val="00162582"/>
    <w:rsid w:val="001A42A9"/>
    <w:rsid w:val="001A5D57"/>
    <w:rsid w:val="001C0DAA"/>
    <w:rsid w:val="00254945"/>
    <w:rsid w:val="002770DC"/>
    <w:rsid w:val="002F1155"/>
    <w:rsid w:val="00307253"/>
    <w:rsid w:val="003415A1"/>
    <w:rsid w:val="00351E15"/>
    <w:rsid w:val="00362C7C"/>
    <w:rsid w:val="00366643"/>
    <w:rsid w:val="003A1947"/>
    <w:rsid w:val="00423F0C"/>
    <w:rsid w:val="00487331"/>
    <w:rsid w:val="00535FE4"/>
    <w:rsid w:val="00574CC2"/>
    <w:rsid w:val="00582B45"/>
    <w:rsid w:val="005D1EE7"/>
    <w:rsid w:val="00676F31"/>
    <w:rsid w:val="00694251"/>
    <w:rsid w:val="006C47D0"/>
    <w:rsid w:val="00743899"/>
    <w:rsid w:val="00817B96"/>
    <w:rsid w:val="00851B34"/>
    <w:rsid w:val="0088460B"/>
    <w:rsid w:val="0095441C"/>
    <w:rsid w:val="00964124"/>
    <w:rsid w:val="00992DE4"/>
    <w:rsid w:val="009A4AF5"/>
    <w:rsid w:val="00A2150D"/>
    <w:rsid w:val="00A21C61"/>
    <w:rsid w:val="00A373AC"/>
    <w:rsid w:val="00A37564"/>
    <w:rsid w:val="00A62558"/>
    <w:rsid w:val="00A866A2"/>
    <w:rsid w:val="00A92FCE"/>
    <w:rsid w:val="00AB596D"/>
    <w:rsid w:val="00AE0F1B"/>
    <w:rsid w:val="00B11A78"/>
    <w:rsid w:val="00B15FDE"/>
    <w:rsid w:val="00B345CC"/>
    <w:rsid w:val="00B55B75"/>
    <w:rsid w:val="00B91868"/>
    <w:rsid w:val="00BD2BFB"/>
    <w:rsid w:val="00BD3BF1"/>
    <w:rsid w:val="00C26652"/>
    <w:rsid w:val="00C30D82"/>
    <w:rsid w:val="00C45558"/>
    <w:rsid w:val="00C700F5"/>
    <w:rsid w:val="00C771EF"/>
    <w:rsid w:val="00CE39DE"/>
    <w:rsid w:val="00D42DCE"/>
    <w:rsid w:val="00D612EC"/>
    <w:rsid w:val="00D65C43"/>
    <w:rsid w:val="00D8782A"/>
    <w:rsid w:val="00E04908"/>
    <w:rsid w:val="00E07107"/>
    <w:rsid w:val="00E16D31"/>
    <w:rsid w:val="00E25EDA"/>
    <w:rsid w:val="00E743AF"/>
    <w:rsid w:val="00E83DD1"/>
    <w:rsid w:val="00F16063"/>
    <w:rsid w:val="00F63595"/>
    <w:rsid w:val="00FA36FF"/>
    <w:rsid w:val="00FA5781"/>
    <w:rsid w:val="00FC1ACC"/>
    <w:rsid w:val="00FE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27925"/>
  <w15:docId w15:val="{6C38327F-E31D-4D15-BF27-7C52685F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47"/>
  </w:style>
  <w:style w:type="paragraph" w:styleId="Footer">
    <w:name w:val="footer"/>
    <w:basedOn w:val="Normal"/>
    <w:link w:val="FooterChar"/>
    <w:uiPriority w:val="99"/>
    <w:unhideWhenUsed/>
    <w:qFormat/>
    <w:rsid w:val="003A1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47"/>
  </w:style>
  <w:style w:type="paragraph" w:styleId="BalloonText">
    <w:name w:val="Balloon Text"/>
    <w:basedOn w:val="Normal"/>
    <w:link w:val="BalloonTextChar"/>
    <w:uiPriority w:val="99"/>
    <w:semiHidden/>
    <w:unhideWhenUsed/>
    <w:rsid w:val="00A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mis.bg" TargetMode="External"/><Relationship Id="rId1" Type="http://schemas.openxmlformats.org/officeDocument/2006/relationships/hyperlink" Target="http://www.bgports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4A88-0476-42A7-9F08-E3B2E00D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NY</dc:creator>
  <dc:description/>
  <cp:lastModifiedBy>Petar Petrov</cp:lastModifiedBy>
  <cp:revision>2</cp:revision>
  <cp:lastPrinted>2017-09-15T06:35:00Z</cp:lastPrinted>
  <dcterms:created xsi:type="dcterms:W3CDTF">2022-12-14T08:25:00Z</dcterms:created>
  <dcterms:modified xsi:type="dcterms:W3CDTF">2022-12-14T08:25:00Z</dcterms:modified>
</cp:coreProperties>
</file>